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0" w:line="276" w:lineRule="auto"/>
        <w:jc w:val="center"/>
        <w:rPr>
          <w:sz w:val="26"/>
          <w:szCs w:val="26"/>
        </w:rPr>
      </w:pPr>
      <w:r>
        <w:rPr>
          <w:b/>
          <w:bCs/>
          <w:sz w:val="26"/>
          <w:szCs w:val="26"/>
        </w:rPr>
        <w:t xml:space="preserve">LLAW Grant Application </w:t>
      </w:r>
    </w:p>
    <w:p>
      <w:pPr>
        <w:spacing w:before="0" w:after="0" w:line="276" w:lineRule="auto"/>
        <w:jc w:val="center"/>
        <w:rPr>
          <w:sz w:val="26"/>
          <w:szCs w:val="26"/>
        </w:rPr>
      </w:pPr>
      <w:r>
        <w:rPr>
          <w:b/>
          <w:bCs/>
          <w:sz w:val="26"/>
          <w:szCs w:val="26"/>
        </w:rPr>
        <w:t>for Professional Development Event</w:t>
      </w:r>
    </w:p>
    <w:p>
      <w:pPr>
        <w:spacing w:before="0" w:after="0" w:line="276" w:lineRule="auto"/>
        <w:jc w:val="center"/>
        <w:rPr>
          <w:rFonts w:ascii="Calibri" w:eastAsia="Calibri" w:hAnsi="Calibri" w:cs="Calibri"/>
          <w:b/>
          <w:bCs/>
          <w:sz w:val="26"/>
          <w:szCs w:val="26"/>
        </w:rPr>
      </w:pPr>
    </w:p>
    <w:p>
      <w:pPr>
        <w:spacing w:before="0" w:after="200" w:line="276" w:lineRule="auto"/>
      </w:pPr>
      <w:r>
        <w:t>In its continuing effort to encourage professional development in the area of law librarianship, the Grants Committee of LLAW accepts applications from its membership for financial assistance to attend professional development events.</w:t>
      </w:r>
      <w:r>
        <w:t xml:space="preserve">  </w:t>
      </w:r>
      <w:r>
        <w:t>In selecting recipients, the Grants Committee will consider: (1) lack of financial assistance from employer; (2) commitment to law librarianship as demonstrated by employment record and professional activities; (3) participation in LLAW and potential benefit to chapter; (4) potential benefit to the applicant for enhancing skills and professional development; and, (5) whether applicant has been awarded a LLAW grant previously.</w:t>
      </w:r>
    </w:p>
    <w:p>
      <w:pPr>
        <w:spacing w:before="0" w:after="200" w:line="276" w:lineRule="auto"/>
      </w:pPr>
      <w:r>
        <w:rPr>
          <w:b/>
          <w:bCs/>
        </w:rPr>
        <w:t>APPLICANT CONTACT INFORMATION</w:t>
      </w:r>
    </w:p>
    <w:p>
      <w:pPr>
        <w:numPr>
          <w:ilvl w:val="0"/>
          <w:numId w:val="1"/>
        </w:numPr>
        <w:pBdr>
          <w:left w:val="none" w:sz="0" w:space="4" w:color="auto"/>
        </w:pBdr>
        <w:spacing w:before="0" w:after="0" w:line="240" w:lineRule="auto"/>
        <w:ind w:left="360" w:right="0" w:hanging="360"/>
        <w:jc w:val="left"/>
      </w:pPr>
      <w:r>
        <w:t>Name:</w:t>
      </w:r>
      <w:r>
        <w:t xml:space="preserve">  </w:t>
      </w:r>
      <w:sdt>
        <w:sdtPr>
          <w:id w:val="1108334344"/>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2"/>
        </w:numPr>
        <w:pBdr>
          <w:left w:val="none" w:sz="0" w:space="4" w:color="auto"/>
        </w:pBdr>
        <w:spacing w:before="0" w:after="0" w:line="240" w:lineRule="auto"/>
        <w:ind w:left="360" w:right="0" w:hanging="360"/>
        <w:jc w:val="left"/>
      </w:pPr>
      <w:r>
        <w:t xml:space="preserve">Address: </w:t>
      </w:r>
      <w:sdt>
        <w:sdtPr>
          <w:id w:val="1135501198"/>
          <w:placeholder>
            <w:docPart w:val="DefaultPlaceholder_22675703"/>
          </w:placeholder>
          <w:showingPlcHdr/>
          <w:text/>
        </w:sdtPr>
        <w:sdtContent>
          <w:r>
            <w:rPr>
              <w:color w:val="808080"/>
            </w:rPr>
            <w:t>Click or tap here to enter text.</w:t>
          </w:r>
        </w:sdtContent>
      </w:sdt>
      <w:r>
        <w:t xml:space="preserve"> </w:t>
      </w:r>
    </w:p>
    <w:p>
      <w:pPr>
        <w:spacing w:before="0" w:after="0" w:line="240" w:lineRule="auto"/>
        <w:ind w:left="720"/>
        <w:rPr>
          <w:rFonts w:ascii="Calibri" w:eastAsia="Calibri" w:hAnsi="Calibri" w:cs="Calibri"/>
          <w:sz w:val="22"/>
          <w:szCs w:val="22"/>
        </w:rPr>
      </w:pPr>
    </w:p>
    <w:p>
      <w:pPr>
        <w:numPr>
          <w:ilvl w:val="0"/>
          <w:numId w:val="3"/>
        </w:numPr>
        <w:pBdr>
          <w:left w:val="none" w:sz="0" w:space="4" w:color="auto"/>
        </w:pBdr>
        <w:spacing w:before="0" w:after="0" w:line="240" w:lineRule="auto"/>
        <w:ind w:left="360" w:right="0" w:hanging="360"/>
        <w:jc w:val="left"/>
      </w:pPr>
      <w:r>
        <w:t>Telephone:</w:t>
      </w:r>
      <w:r>
        <w:t xml:space="preserve">  </w:t>
      </w:r>
      <w:sdt>
        <w:sdtPr>
          <w:id w:val="1384065201"/>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4"/>
        </w:numPr>
        <w:pBdr>
          <w:left w:val="none" w:sz="0" w:space="4" w:color="auto"/>
        </w:pBdr>
        <w:spacing w:before="0" w:after="0" w:line="240" w:lineRule="auto"/>
        <w:ind w:left="360" w:right="0" w:hanging="360"/>
        <w:jc w:val="left"/>
      </w:pPr>
      <w:r>
        <w:t>Email:</w:t>
      </w:r>
      <w:r>
        <w:t xml:space="preserve">  </w:t>
      </w:r>
      <w:sdt>
        <w:sdtPr>
          <w:id w:val="875639292"/>
          <w:placeholder>
            <w:docPart w:val="DefaultPlaceholder_22675703"/>
          </w:placeholder>
          <w:showingPlcHdr/>
          <w:text/>
        </w:sdtPr>
        <w:sdtContent>
          <w:r>
            <w:rPr>
              <w:color w:val="808080"/>
            </w:rPr>
            <w:t>Click or tap here to enter text.</w:t>
          </w:r>
        </w:sdtContent>
      </w:sdt>
    </w:p>
    <w:p>
      <w:pPr>
        <w:spacing w:before="0" w:after="0" w:line="276" w:lineRule="auto"/>
        <w:ind w:left="360"/>
        <w:rPr>
          <w:rFonts w:ascii="Calibri" w:eastAsia="Calibri" w:hAnsi="Calibri" w:cs="Calibri"/>
          <w:sz w:val="22"/>
          <w:szCs w:val="22"/>
        </w:rPr>
      </w:pPr>
    </w:p>
    <w:p>
      <w:pPr>
        <w:spacing w:before="0" w:after="0" w:line="276" w:lineRule="auto"/>
      </w:pPr>
      <w:r>
        <w:rPr>
          <w:b/>
          <w:bCs/>
        </w:rPr>
        <w:t xml:space="preserve">PROFESSIONAL DEVELOPMENT EVENT INFORMATION &amp; </w:t>
      </w:r>
    </w:p>
    <w:p>
      <w:pPr>
        <w:spacing w:before="0" w:after="200" w:line="276" w:lineRule="auto"/>
      </w:pPr>
      <w:r>
        <w:rPr>
          <w:b/>
          <w:bCs/>
        </w:rPr>
        <w:t>HOW IT WILL CONTRIBUTE TO APPLICANT’S PROFESSIONAL DEVELOPMENT AND SKILLS</w:t>
      </w:r>
      <w:r>
        <w:t xml:space="preserve"> </w:t>
      </w:r>
    </w:p>
    <w:p>
      <w:pPr>
        <w:numPr>
          <w:ilvl w:val="0"/>
          <w:numId w:val="5"/>
        </w:numPr>
        <w:pBdr>
          <w:left w:val="none" w:sz="0" w:space="4" w:color="auto"/>
        </w:pBdr>
        <w:spacing w:before="0" w:after="0" w:line="240" w:lineRule="auto"/>
        <w:ind w:left="360" w:right="0" w:hanging="360"/>
        <w:jc w:val="left"/>
      </w:pPr>
      <w:r>
        <w:t>Professional Development Event Title (list Program, Workshop, CLE, Meeting, Institute to be attended):</w:t>
      </w:r>
      <w:r>
        <w:t xml:space="preserve">  </w:t>
      </w:r>
      <w:sdt>
        <w:sdtPr>
          <w:id w:val="1612662306"/>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6"/>
        </w:numPr>
        <w:pBdr>
          <w:left w:val="none" w:sz="0" w:space="4" w:color="auto"/>
        </w:pBdr>
        <w:spacing w:before="0" w:after="0" w:line="240" w:lineRule="auto"/>
        <w:ind w:left="360" w:right="0" w:hanging="360"/>
        <w:jc w:val="left"/>
      </w:pPr>
      <w:r>
        <w:t>URL for above professional development event:</w:t>
      </w:r>
      <w:r>
        <w:t xml:space="preserve">  </w:t>
      </w:r>
      <w:sdt>
        <w:sdtPr>
          <w:id w:val="316282216"/>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7"/>
        </w:numPr>
        <w:pBdr>
          <w:left w:val="none" w:sz="0" w:space="4" w:color="auto"/>
        </w:pBdr>
        <w:spacing w:before="0" w:after="0" w:line="240" w:lineRule="auto"/>
        <w:ind w:left="360" w:right="0" w:hanging="360"/>
        <w:jc w:val="left"/>
      </w:pPr>
      <w:r>
        <w:t>Date(s) of professional development event:</w:t>
      </w:r>
      <w:r>
        <w:t xml:space="preserve">  </w:t>
      </w:r>
      <w:sdt>
        <w:sdtPr>
          <w:id w:val="60823370"/>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8"/>
        </w:numPr>
        <w:pBdr>
          <w:left w:val="none" w:sz="0" w:space="4" w:color="auto"/>
        </w:pBdr>
        <w:spacing w:before="0" w:after="0" w:line="240" w:lineRule="auto"/>
        <w:ind w:left="360" w:right="0" w:hanging="360"/>
        <w:jc w:val="left"/>
      </w:pPr>
      <w:r>
        <w:t>Brief description of reasons for desiring to attend this event:</w:t>
      </w:r>
      <w:r>
        <w:t xml:space="preserve">  </w:t>
      </w:r>
      <w:sdt>
        <w:sdtPr>
          <w:id w:val="1437866580"/>
          <w:placeholder>
            <w:docPart w:val="DefaultPlaceholder_22675703"/>
          </w:placeholder>
          <w:showingPlcHdr/>
          <w:text/>
        </w:sdtPr>
        <w:sdtContent>
          <w:r>
            <w:rPr>
              <w:color w:val="808080"/>
            </w:rPr>
            <w:t>Click or tap here to enter text.</w:t>
          </w:r>
        </w:sdtContent>
      </w:sdt>
    </w:p>
    <w:p>
      <w:pPr>
        <w:spacing w:before="0" w:after="0" w:line="240" w:lineRule="auto"/>
        <w:ind w:left="360"/>
        <w:rPr>
          <w:rFonts w:ascii="Calibri" w:eastAsia="Calibri" w:hAnsi="Calibri" w:cs="Calibri"/>
          <w:sz w:val="22"/>
          <w:szCs w:val="22"/>
        </w:rPr>
      </w:pPr>
    </w:p>
    <w:p>
      <w:pPr>
        <w:numPr>
          <w:ilvl w:val="0"/>
          <w:numId w:val="9"/>
        </w:numPr>
        <w:pBdr>
          <w:left w:val="none" w:sz="0" w:space="4" w:color="auto"/>
        </w:pBdr>
        <w:spacing w:before="0" w:after="0" w:line="240" w:lineRule="auto"/>
        <w:ind w:left="360" w:right="0" w:hanging="360"/>
        <w:jc w:val="left"/>
      </w:pPr>
      <w:r>
        <w:t>Registration cost for attending event:</w:t>
      </w:r>
      <w:r>
        <w:t xml:space="preserve">  </w:t>
      </w:r>
      <w:sdt>
        <w:sdtPr>
          <w:id w:val="732687681"/>
          <w:placeholder>
            <w:docPart w:val="DefaultPlaceholder_22675703"/>
          </w:placeholder>
          <w:showingPlcHdr/>
          <w:text/>
        </w:sdtPr>
        <w:sdtContent>
          <w:r>
            <w:rPr>
              <w:color w:val="808080"/>
            </w:rPr>
            <w:t>Click or tap here to enter text.</w:t>
          </w:r>
        </w:sdtContent>
      </w:sdt>
    </w:p>
    <w:p>
      <w:pPr>
        <w:spacing w:before="0" w:after="0" w:line="240" w:lineRule="auto"/>
        <w:ind w:left="360"/>
        <w:rPr>
          <w:rFonts w:ascii="Calibri" w:eastAsia="Calibri" w:hAnsi="Calibri" w:cs="Calibri"/>
          <w:sz w:val="22"/>
          <w:szCs w:val="22"/>
        </w:rPr>
      </w:pPr>
    </w:p>
    <w:p>
      <w:pPr>
        <w:numPr>
          <w:ilvl w:val="0"/>
          <w:numId w:val="10"/>
        </w:numPr>
        <w:spacing w:before="0" w:after="0" w:line="240" w:lineRule="auto"/>
        <w:ind w:left="360" w:right="0" w:hanging="379"/>
        <w:jc w:val="left"/>
      </w:pPr>
      <w:r>
        <w:t>Travel cost for attending event:</w:t>
      </w:r>
      <w:r>
        <w:t xml:space="preserve">  </w:t>
      </w:r>
      <w:sdt>
        <w:sdtPr>
          <w:id w:val="1060949481"/>
          <w:placeholder>
            <w:docPart w:val="DefaultPlaceholder_22675703"/>
          </w:placeholder>
          <w:showingPlcHdr/>
          <w:text/>
        </w:sdtPr>
        <w:sdtContent>
          <w:r>
            <w:rPr>
              <w:color w:val="808080"/>
            </w:rPr>
            <w:t>Click or tap here to enter text.</w:t>
          </w:r>
        </w:sdtContent>
      </w:sdt>
    </w:p>
    <w:p>
      <w:pPr>
        <w:spacing w:before="0" w:after="0" w:line="240" w:lineRule="auto"/>
        <w:ind w:left="360"/>
        <w:rPr>
          <w:rFonts w:ascii="Calibri" w:eastAsia="Calibri" w:hAnsi="Calibri" w:cs="Calibri"/>
          <w:sz w:val="22"/>
          <w:szCs w:val="22"/>
        </w:rPr>
      </w:pPr>
    </w:p>
    <w:p>
      <w:pPr>
        <w:numPr>
          <w:ilvl w:val="0"/>
          <w:numId w:val="11"/>
        </w:numPr>
        <w:spacing w:before="0" w:after="0" w:line="240" w:lineRule="auto"/>
        <w:ind w:left="360" w:right="0" w:hanging="379"/>
        <w:jc w:val="left"/>
      </w:pPr>
      <w:r>
        <w:t>Room &amp; Board costs for attending event:</w:t>
      </w:r>
      <w:r>
        <w:t xml:space="preserve">  </w:t>
      </w:r>
      <w:sdt>
        <w:sdtPr>
          <w:id w:val="1025150385"/>
          <w:placeholder>
            <w:docPart w:val="DefaultPlaceholder_22675703"/>
          </w:placeholder>
          <w:showingPlcHdr/>
          <w:text/>
        </w:sdtPr>
        <w:sdtContent>
          <w:r>
            <w:rPr>
              <w:color w:val="808080"/>
            </w:rPr>
            <w:t>Click or tap here to enter text.</w:t>
          </w:r>
        </w:sdtContent>
      </w:sdt>
    </w:p>
    <w:p>
      <w:pPr>
        <w:spacing w:before="0" w:after="0" w:line="240" w:lineRule="auto"/>
        <w:ind w:left="360"/>
        <w:rPr>
          <w:rFonts w:ascii="Calibri" w:eastAsia="Calibri" w:hAnsi="Calibri" w:cs="Calibri"/>
          <w:sz w:val="22"/>
          <w:szCs w:val="22"/>
        </w:rPr>
      </w:pPr>
    </w:p>
    <w:p>
      <w:pPr>
        <w:numPr>
          <w:ilvl w:val="0"/>
          <w:numId w:val="12"/>
        </w:numPr>
        <w:spacing w:before="0" w:after="0" w:line="240" w:lineRule="auto"/>
        <w:ind w:left="360" w:right="0" w:hanging="379"/>
        <w:jc w:val="left"/>
      </w:pPr>
      <w:r>
        <w:t>Amount Requested:</w:t>
      </w:r>
      <w:r>
        <w:t xml:space="preserve">  </w:t>
      </w:r>
      <w:sdt>
        <w:sdtPr>
          <w:id w:val="2035994930"/>
          <w:placeholder>
            <w:docPart w:val="DefaultPlaceholder_22675703"/>
          </w:placeholder>
          <w:showingPlcHdr/>
          <w:text/>
        </w:sdtPr>
        <w:sdtContent>
          <w:r>
            <w:rPr>
              <w:color w:val="808080"/>
            </w:rPr>
            <w:t>Click or tap here to enter text.</w:t>
          </w:r>
        </w:sdtContent>
      </w:sdt>
    </w:p>
    <w:p>
      <w:pPr>
        <w:spacing w:before="0" w:after="200" w:line="276" w:lineRule="auto"/>
        <w:rPr>
          <w:rFonts w:ascii="Calibri" w:eastAsia="Calibri" w:hAnsi="Calibri" w:cs="Calibri"/>
          <w:b/>
          <w:bCs/>
          <w:sz w:val="22"/>
          <w:szCs w:val="22"/>
        </w:rPr>
      </w:pPr>
    </w:p>
    <w:p>
      <w:pPr>
        <w:spacing w:before="0" w:after="200" w:line="276" w:lineRule="auto"/>
      </w:pPr>
      <w:r>
        <w:rPr>
          <w:b/>
          <w:bCs/>
        </w:rPr>
        <w:t>APPLICANT PARTICIPATION IN LLAW &amp; OTHER LAW LIBRARIANSHIP VOLUNTEER WORK</w:t>
      </w:r>
    </w:p>
    <w:p>
      <w:pPr>
        <w:numPr>
          <w:ilvl w:val="0"/>
          <w:numId w:val="13"/>
        </w:numPr>
        <w:spacing w:before="0" w:after="0" w:line="240" w:lineRule="auto"/>
        <w:ind w:left="720" w:right="0" w:hanging="379"/>
        <w:jc w:val="left"/>
      </w:pPr>
      <w:r>
        <w:t>How many years have you been a LLAW member?</w:t>
      </w:r>
      <w:r>
        <w:t xml:space="preserve">  </w:t>
      </w:r>
      <w:sdt>
        <w:sdtPr>
          <w:id w:val="1176234996"/>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14"/>
        </w:numPr>
        <w:spacing w:before="0" w:after="0" w:line="240" w:lineRule="auto"/>
        <w:ind w:left="720" w:right="0" w:hanging="379"/>
        <w:jc w:val="left"/>
      </w:pPr>
      <w:r>
        <w:t>Describe your participation in LLAW (include offices, committees, meetings attended):</w:t>
      </w:r>
      <w:r>
        <w:t xml:space="preserve">  </w:t>
      </w:r>
      <w:sdt>
        <w:sdtPr>
          <w:id w:val="1666591840"/>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15"/>
        </w:numPr>
        <w:spacing w:before="0" w:after="0" w:line="240" w:lineRule="auto"/>
        <w:ind w:left="720" w:right="0" w:hanging="379"/>
        <w:jc w:val="left"/>
      </w:pPr>
      <w:r>
        <w:t xml:space="preserve">Have you previously received an LLAW grant? </w:t>
      </w:r>
      <w:sdt>
        <w:sdtPr>
          <w:id w:val="1861069904"/>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16"/>
        </w:numPr>
        <w:spacing w:before="0" w:after="0" w:line="240" w:lineRule="auto"/>
        <w:ind w:left="720" w:right="0" w:hanging="379"/>
        <w:jc w:val="left"/>
      </w:pPr>
      <w:r>
        <w:t xml:space="preserve"> </w:t>
      </w:r>
      <w:r>
        <w:t>If so, in what year and for how much?</w:t>
      </w:r>
      <w:r>
        <w:t xml:space="preserve">  </w:t>
      </w:r>
      <w:sdt>
        <w:sdtPr>
          <w:id w:val="959495700"/>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17"/>
        </w:numPr>
        <w:spacing w:before="0" w:after="0" w:line="240" w:lineRule="auto"/>
        <w:ind w:left="720" w:right="0" w:hanging="379"/>
        <w:jc w:val="left"/>
      </w:pPr>
      <w:r>
        <w:t>Describe your volunteer participation in any other associations related to law librarianship:</w:t>
      </w:r>
      <w:r>
        <w:t xml:space="preserve">  </w:t>
      </w:r>
      <w:sdt>
        <w:sdtPr>
          <w:id w:val="1255886628"/>
          <w:placeholder>
            <w:docPart w:val="DefaultPlaceholder_22675703"/>
          </w:placeholder>
          <w:showingPlcHdr/>
          <w:text/>
        </w:sdtPr>
        <w:sdtContent>
          <w:r>
            <w:rPr>
              <w:color w:val="808080"/>
            </w:rPr>
            <w:t>Click or tap here to enter text.</w:t>
          </w:r>
        </w:sdtContent>
      </w:sdt>
    </w:p>
    <w:p>
      <w:pPr>
        <w:spacing w:before="0" w:after="200" w:line="276" w:lineRule="auto"/>
        <w:rPr>
          <w:rFonts w:ascii="Calibri" w:eastAsia="Calibri" w:hAnsi="Calibri" w:cs="Calibri"/>
          <w:b/>
          <w:bCs/>
          <w:sz w:val="22"/>
          <w:szCs w:val="22"/>
        </w:rPr>
      </w:pPr>
    </w:p>
    <w:p>
      <w:pPr>
        <w:spacing w:before="0" w:after="200" w:line="276" w:lineRule="auto"/>
      </w:pPr>
      <w:r>
        <w:rPr>
          <w:b/>
          <w:bCs/>
        </w:rPr>
        <w:t>APPLICANT’S WORK EXPERIENCE &amp; EXTENT OF EMPLOYER SUPPORT</w:t>
      </w:r>
    </w:p>
    <w:p>
      <w:pPr>
        <w:numPr>
          <w:ilvl w:val="0"/>
          <w:numId w:val="18"/>
        </w:numPr>
        <w:spacing w:before="0" w:after="0" w:line="240" w:lineRule="auto"/>
        <w:ind w:left="720" w:right="0" w:hanging="379"/>
        <w:jc w:val="left"/>
      </w:pPr>
      <w:r>
        <w:t>Name of current employer and years of employment:</w:t>
      </w:r>
      <w:r>
        <w:t xml:space="preserve">  </w:t>
      </w:r>
      <w:sdt>
        <w:sdtPr>
          <w:id w:val="1602040460"/>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19"/>
        </w:numPr>
        <w:spacing w:before="0" w:after="0" w:line="240" w:lineRule="auto"/>
        <w:ind w:left="720" w:right="0" w:hanging="379"/>
        <w:jc w:val="left"/>
      </w:pPr>
      <w:r>
        <w:t>Previous employer(s), job title(s), and date(s):</w:t>
      </w:r>
      <w:r>
        <w:t xml:space="preserve">  </w:t>
      </w:r>
      <w:sdt>
        <w:sdtPr>
          <w:id w:val="518255300"/>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20"/>
        </w:numPr>
        <w:spacing w:before="0" w:after="0" w:line="240" w:lineRule="auto"/>
        <w:ind w:left="720" w:right="0" w:hanging="379"/>
        <w:jc w:val="left"/>
      </w:pPr>
      <w:r>
        <w:t>Current job title and brief description of responsibilities:</w:t>
      </w:r>
      <w:r>
        <w:t xml:space="preserve">  </w:t>
      </w:r>
      <w:sdt>
        <w:sdtPr>
          <w:id w:val="1363688122"/>
          <w:placeholder>
            <w:docPart w:val="DefaultPlaceholder_22675703"/>
          </w:placeholder>
          <w:showingPlcHdr/>
          <w:text/>
        </w:sdtPr>
        <w:sdtContent>
          <w:r>
            <w:rPr>
              <w:color w:val="808080"/>
            </w:rPr>
            <w:t>Click or tap here to enter text.</w:t>
          </w:r>
        </w:sdtContent>
      </w:sdt>
    </w:p>
    <w:p>
      <w:pPr>
        <w:spacing w:before="0" w:after="0" w:line="240" w:lineRule="auto"/>
        <w:ind w:left="720"/>
        <w:rPr>
          <w:rFonts w:ascii="Calibri" w:eastAsia="Calibri" w:hAnsi="Calibri" w:cs="Calibri"/>
          <w:sz w:val="22"/>
          <w:szCs w:val="22"/>
        </w:rPr>
      </w:pPr>
    </w:p>
    <w:p>
      <w:pPr>
        <w:numPr>
          <w:ilvl w:val="0"/>
          <w:numId w:val="21"/>
        </w:numPr>
        <w:spacing w:before="0" w:after="0" w:line="240" w:lineRule="auto"/>
        <w:ind w:left="720" w:right="0" w:hanging="379"/>
        <w:jc w:val="left"/>
      </w:pPr>
      <w:r>
        <w:t>Will current employer cover a portion of expenses to attend this event?</w:t>
      </w:r>
      <w:r>
        <w:t xml:space="preserve">  </w:t>
      </w:r>
      <w:r>
        <w:t xml:space="preserve">If so, how much? </w:t>
      </w:r>
      <w:sdt>
        <w:sdtPr>
          <w:id w:val="1725674556"/>
          <w:placeholder>
            <w:docPart w:val="DefaultPlaceholder_22675703"/>
          </w:placeholder>
          <w:showingPlcHdr/>
          <w:text/>
        </w:sdtPr>
        <w:sdtContent>
          <w:r>
            <w:rPr>
              <w:color w:val="808080"/>
            </w:rPr>
            <w:t>Click or tap here to enter text.</w:t>
          </w:r>
        </w:sdtContent>
      </w:sdt>
    </w:p>
    <w:p>
      <w:pPr>
        <w:spacing w:before="0" w:after="200" w:line="276" w:lineRule="auto"/>
        <w:rPr>
          <w:rFonts w:ascii="Calibri" w:eastAsia="Calibri" w:hAnsi="Calibri" w:cs="Calibri"/>
          <w:b/>
          <w:bCs/>
          <w:sz w:val="22"/>
          <w:szCs w:val="22"/>
        </w:rPr>
      </w:pPr>
    </w:p>
    <w:p>
      <w:pPr>
        <w:spacing w:before="0" w:after="200" w:line="276" w:lineRule="auto"/>
      </w:pPr>
      <w:r>
        <w:rPr>
          <w:b/>
          <w:bCs/>
        </w:rPr>
        <w:t>APPLICANT’S REPRESENTATIONS &amp; SIGNATURE</w:t>
      </w:r>
    </w:p>
    <w:p>
      <w:pPr>
        <w:spacing w:before="0" w:after="200" w:line="240" w:lineRule="auto"/>
      </w:pPr>
      <w:r>
        <w:t>If I receive any other funding to attend the event, I will notify LLAW Grants Committee.</w:t>
      </w:r>
    </w:p>
    <w:p>
      <w:pPr>
        <w:spacing w:before="0" w:after="200" w:line="240" w:lineRule="auto"/>
      </w:pPr>
      <w:r>
        <w:t>If, for any reason, I do not attend the conference, I shall return the grant monies to LLAW Treasurer.</w:t>
      </w:r>
      <w:r>
        <w:t xml:space="preserve">  </w:t>
      </w:r>
    </w:p>
    <w:p>
      <w:pPr>
        <w:spacing w:before="0" w:after="200" w:line="240" w:lineRule="auto"/>
      </w:pPr>
      <w:r>
        <w:t>I will prepare a brief, written summary of the event attended to be included in the LLAW Publication.</w:t>
      </w:r>
      <w:r>
        <w:t xml:space="preserve">  </w:t>
      </w:r>
    </w:p>
    <w:p>
      <w:pPr>
        <w:spacing w:before="0" w:after="0" w:line="276" w:lineRule="auto"/>
        <w:rPr>
          <w:rFonts w:ascii="Calibri" w:eastAsia="Calibri" w:hAnsi="Calibri" w:cs="Calibri"/>
          <w:sz w:val="22"/>
          <w:szCs w:val="22"/>
        </w:rPr>
      </w:pPr>
      <w:r>
        <w:t>____________________________________________</w:t>
      </w:r>
      <w:r>
        <w:rPr>
          <w:rFonts w:ascii="Calibri" w:eastAsia="Calibri" w:hAnsi="Calibri" w:cs="Calibri"/>
          <w:sz w:val="22"/>
          <w:szCs w:val="22"/>
        </w:rPr>
        <w:tab/>
      </w:r>
      <w:r>
        <w:rPr>
          <w:rFonts w:ascii="Calibri" w:eastAsia="Calibri" w:hAnsi="Calibri" w:cs="Calibri"/>
          <w:sz w:val="22"/>
          <w:szCs w:val="22"/>
        </w:rPr>
        <w:tab/>
      </w:r>
    </w:p>
    <w:p>
      <w:pPr>
        <w:spacing w:before="0" w:after="0" w:line="276" w:lineRule="auto"/>
        <w:rPr>
          <w:rFonts w:ascii="Calibri" w:eastAsia="Calibri" w:hAnsi="Calibri" w:cs="Calibri"/>
          <w:sz w:val="22"/>
          <w:szCs w:val="22"/>
        </w:rPr>
      </w:pPr>
      <w:r>
        <w:t>Signature printed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pPr>
        <w:spacing w:before="0" w:after="0" w:line="276" w:lineRule="auto"/>
        <w:rPr>
          <w:rFonts w:ascii="Calibri" w:eastAsia="Calibri" w:hAnsi="Calibri" w:cs="Calibri"/>
          <w:sz w:val="22"/>
          <w:szCs w:val="22"/>
        </w:rPr>
      </w:pPr>
    </w:p>
    <w:p>
      <w:pPr>
        <w:spacing w:before="0" w:after="0" w:line="276" w:lineRule="auto"/>
        <w:rPr>
          <w:rFonts w:ascii="Calibri" w:eastAsia="Calibri" w:hAnsi="Calibri" w:cs="Calibri"/>
          <w:sz w:val="22"/>
          <w:szCs w:val="22"/>
        </w:rPr>
      </w:pPr>
      <w:r>
        <w:t>_____________________________________________</w:t>
      </w:r>
      <w:r>
        <w:rPr>
          <w:rFonts w:ascii="Calibri" w:eastAsia="Calibri" w:hAnsi="Calibri" w:cs="Calibri"/>
          <w:sz w:val="22"/>
          <w:szCs w:val="22"/>
        </w:rPr>
        <w:tab/>
      </w:r>
      <w:r>
        <w:rPr>
          <w:rFonts w:ascii="Calibri" w:eastAsia="Calibri" w:hAnsi="Calibri" w:cs="Calibri"/>
          <w:sz w:val="22"/>
          <w:szCs w:val="22"/>
        </w:rPr>
        <w:tab/>
      </w:r>
      <w:r>
        <w:t>____________________________</w:t>
      </w:r>
    </w:p>
    <w:p>
      <w:pPr>
        <w:spacing w:before="0" w:after="0" w:line="276" w:lineRule="auto"/>
        <w:rPr>
          <w:rFonts w:ascii="Calibri" w:eastAsia="Calibri" w:hAnsi="Calibri" w:cs="Calibri"/>
          <w:sz w:val="22"/>
          <w:szCs w:val="22"/>
        </w:rPr>
      </w:pPr>
      <w: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t>Date Signed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pPr>
        <w:spacing w:before="0" w:after="0" w:line="276" w:lineRule="auto"/>
        <w:jc w:val="center"/>
      </w:pPr>
      <w:r>
        <w:rPr>
          <w:b/>
          <w:bCs/>
        </w:rPr>
        <w:t>***</w:t>
      </w:r>
      <w:r>
        <w:rPr>
          <w:b/>
          <w:bCs/>
        </w:rPr>
        <w:t xml:space="preserve">   </w:t>
      </w:r>
      <w:r>
        <w:rPr>
          <w:b/>
          <w:bCs/>
        </w:rPr>
        <w:t xml:space="preserve">Return completed grant application form to </w:t>
      </w:r>
      <w:hyperlink r:id="rId4" w:history="1">
        <w:r>
          <w:rPr>
            <w:b/>
            <w:bCs/>
            <w:color w:val="0000FF"/>
            <w:u w:val="single" w:color="0000FF"/>
          </w:rPr>
          <w:t>Grants Chair</w:t>
        </w:r>
      </w:hyperlink>
      <w:r>
        <w:rPr>
          <w:b/>
          <w:bCs/>
        </w:rPr>
        <w:t xml:space="preserve"> via email.</w:t>
      </w:r>
      <w:r>
        <w:rPr>
          <w:b/>
          <w:bCs/>
        </w:rPr>
        <w:t xml:space="preserve">   </w:t>
      </w:r>
      <w:r>
        <w:rPr>
          <w:b/>
          <w:bCs/>
        </w:rPr>
        <w:t>***</w:t>
      </w:r>
    </w:p>
    <w:p>
      <w:pPr>
        <w:spacing w:before="0" w:after="160"/>
        <w:rPr>
          <w:rFonts w:ascii="Calibri" w:eastAsia="Calibri" w:hAnsi="Calibri" w:cs="Calibri"/>
          <w:sz w:val="22"/>
          <w:szCs w:val="22"/>
        </w:rPr>
      </w:pPr>
    </w:p>
    <w:sectPr>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duffey@reinhartlaw.com" TargetMode="Externa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E99030B-98C6-4EE7-9DD4-9EC0925F24A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